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2016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r w:rsidR="000C2B00" w:rsidRPr="00417895">
        <w:rPr>
          <w:b/>
        </w:rPr>
        <w:t>МСК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r w:rsidR="00A76658" w:rsidRPr="00417895">
        <w:rPr>
          <w:b/>
        </w:rPr>
        <w:t>Борисенкова</w:t>
      </w:r>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по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с даты окончания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3.2. 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3.5.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w:t>
      </w:r>
      <w:r w:rsidR="000D05D0">
        <w:t>а</w:t>
      </w:r>
      <w:r w:rsidRPr="00417895">
        <w:t xml:space="preserve"> восемьдесят</w:t>
      </w:r>
      <w:r w:rsidR="000D05D0">
        <w:t>и</w:t>
      </w:r>
      <w:r w:rsidRPr="00417895">
        <w:t xml:space="preserve">)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E32026" w:rsidRPr="00417895" w:rsidRDefault="00E32026" w:rsidP="00E32026">
      <w:pPr>
        <w:pStyle w:val="af0"/>
        <w:widowControl w:val="0"/>
        <w:autoSpaceDE w:val="0"/>
        <w:autoSpaceDN w:val="0"/>
        <w:adjustRightInd w:val="0"/>
        <w:outlineLvl w:val="0"/>
        <w:rPr>
          <w:b/>
          <w:bCs/>
        </w:rPr>
      </w:pP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w:t>
      </w:r>
      <w:r w:rsidR="000D05D0">
        <w:t xml:space="preserve"> руб.</w:t>
      </w:r>
      <w:r w:rsidRPr="00417895">
        <w:t xml:space="preserve">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w:t>
      </w:r>
      <w:r w:rsidR="000D05D0">
        <w:t xml:space="preserve"> руб.</w:t>
      </w:r>
      <w:r w:rsidRPr="00417895">
        <w:t xml:space="preserve">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w:t>
      </w:r>
      <w:r w:rsidRPr="00417895">
        <w:lastRenderedPageBreak/>
        <w:t>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7.1. Настоящий Договор вступает в силу с даты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качество материалов и конструкций должно соответствовать ГОСТам и другим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17512C" w:rsidRPr="00E02903" w:rsidRDefault="0017512C" w:rsidP="0017512C">
      <w:pPr>
        <w:widowControl w:val="0"/>
        <w:autoSpaceDE w:val="0"/>
        <w:autoSpaceDN w:val="0"/>
        <w:adjustRightInd w:val="0"/>
        <w:ind w:firstLine="567"/>
        <w:jc w:val="both"/>
      </w:pPr>
      <w:r w:rsidRPr="00E02903">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p>
    <w:p w:rsidR="0017512C" w:rsidRPr="00E02903" w:rsidRDefault="0017512C" w:rsidP="0017512C">
      <w:pPr>
        <w:widowControl w:val="0"/>
        <w:autoSpaceDE w:val="0"/>
        <w:autoSpaceDN w:val="0"/>
        <w:adjustRightInd w:val="0"/>
        <w:ind w:firstLine="567"/>
        <w:jc w:val="both"/>
      </w:pPr>
      <w:r w:rsidRPr="00E02903">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17512C" w:rsidRPr="00E02903" w:rsidRDefault="0017512C" w:rsidP="0017512C">
      <w:pPr>
        <w:pStyle w:val="af3"/>
        <w:spacing w:line="240" w:lineRule="auto"/>
        <w:ind w:firstLine="525"/>
        <w:jc w:val="both"/>
      </w:pPr>
      <w:r w:rsidRPr="00E02903">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незаключенности при невозможности разрешения возникшего между сторонами спора в порядке, предусмотренном в пп. 10.1 и 10.2 настоящего договора, подлежат передаче на рассмотрение и окончательное разрешение в </w:t>
      </w:r>
      <w:r>
        <w:t>Арбитражный суд Московской области, в порядке, предусмотренном действующим законодательством.</w:t>
      </w:r>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 xml:space="preserve">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w:t>
      </w:r>
      <w:r w:rsidRPr="00417895">
        <w:lastRenderedPageBreak/>
        <w:t>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r w:rsidR="000C2B00" w:rsidRPr="00417895">
              <w:rPr>
                <w:rFonts w:ascii="Times New Roman" w:hAnsi="Times New Roman"/>
                <w:b/>
                <w:sz w:val="24"/>
                <w:szCs w:val="24"/>
              </w:rPr>
              <w:t>МСК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8"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9"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r w:rsidRPr="00417895">
              <w:t xml:space="preserve">р/с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922550">
      <w:pPr>
        <w:widowControl w:val="0"/>
        <w:autoSpaceDE w:val="0"/>
        <w:autoSpaceDN w:val="0"/>
        <w:adjustRightInd w:val="0"/>
        <w:jc w:val="both"/>
        <w:rPr>
          <w:snapToGrid w:val="0"/>
        </w:rPr>
      </w:pPr>
    </w:p>
    <w:sectPr w:rsidR="00963AC9" w:rsidRPr="004D7CE2" w:rsidSect="001614E2">
      <w:headerReference w:type="even" r:id="rId10"/>
      <w:headerReference w:type="default" r:id="rId11"/>
      <w:footerReference w:type="even" r:id="rId12"/>
      <w:footerReference w:type="default" r:id="rId13"/>
      <w:headerReference w:type="first" r:id="rId14"/>
      <w:footerReference w:type="first" r:id="rId15"/>
      <w:pgSz w:w="12240" w:h="15840"/>
      <w:pgMar w:top="-576" w:right="850" w:bottom="426" w:left="1134" w:header="284" w:footer="27" w:gutter="0"/>
      <w:pgNumType w:start="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F0" w:rsidRDefault="00044EF0">
      <w:r>
        <w:separator/>
      </w:r>
    </w:p>
  </w:endnote>
  <w:endnote w:type="continuationSeparator" w:id="0">
    <w:p w:rsidR="00044EF0" w:rsidRDefault="0004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39125"/>
      <w:docPartObj>
        <w:docPartGallery w:val="Page Numbers (Bottom of Page)"/>
        <w:docPartUnique/>
      </w:docPartObj>
    </w:sdtPr>
    <w:sdtContent>
      <w:p w:rsidR="001614E2" w:rsidRDefault="001614E2">
        <w:pPr>
          <w:pStyle w:val="a3"/>
          <w:jc w:val="right"/>
        </w:pPr>
        <w:r>
          <w:fldChar w:fldCharType="begin"/>
        </w:r>
        <w:r>
          <w:instrText>PAGE   \* MERGEFORMAT</w:instrText>
        </w:r>
        <w:r>
          <w:fldChar w:fldCharType="separate"/>
        </w:r>
        <w:r>
          <w:rPr>
            <w:noProof/>
          </w:rPr>
          <w:t>17</w:t>
        </w:r>
        <w:r>
          <w:fldChar w:fldCharType="end"/>
        </w:r>
      </w:p>
    </w:sdtContent>
  </w:sdt>
  <w:p w:rsidR="00925A58" w:rsidRPr="0017512C"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030810"/>
      <w:docPartObj>
        <w:docPartGallery w:val="Page Numbers (Bottom of Page)"/>
        <w:docPartUnique/>
      </w:docPartObj>
    </w:sdtPr>
    <w:sdtContent>
      <w:p w:rsidR="001614E2" w:rsidRDefault="001614E2">
        <w:pPr>
          <w:pStyle w:val="a3"/>
          <w:jc w:val="right"/>
        </w:pPr>
        <w:r>
          <w:fldChar w:fldCharType="begin"/>
        </w:r>
        <w:r>
          <w:instrText>PAGE   \* MERGEFORMAT</w:instrText>
        </w:r>
        <w:r>
          <w:fldChar w:fldCharType="separate"/>
        </w:r>
        <w:r>
          <w:rPr>
            <w:noProof/>
          </w:rPr>
          <w:t>15</w:t>
        </w:r>
        <w:r>
          <w:fldChar w:fldCharType="end"/>
        </w:r>
      </w:p>
    </w:sdtContent>
  </w:sdt>
  <w:p w:rsidR="002B788B" w:rsidRDefault="002B78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F0" w:rsidRDefault="00044EF0">
      <w:r>
        <w:separator/>
      </w:r>
    </w:p>
  </w:footnote>
  <w:footnote w:type="continuationSeparator" w:id="0">
    <w:p w:rsidR="00044EF0" w:rsidRDefault="00044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8B" w:rsidRDefault="002B788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2B788B" w:rsidRDefault="002B78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263AAE"/>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15:restartNumberingAfterBreak="0">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15:restartNumberingAfterBreak="0">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15:restartNumberingAfterBreak="0">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4EF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05D0"/>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14E2"/>
    <w:rsid w:val="0016465A"/>
    <w:rsid w:val="00165FC3"/>
    <w:rsid w:val="00166D48"/>
    <w:rsid w:val="00170613"/>
    <w:rsid w:val="00170773"/>
    <w:rsid w:val="00171CEE"/>
    <w:rsid w:val="00173E72"/>
    <w:rsid w:val="0017512C"/>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B788B"/>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4EFF"/>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1C645536-6687-478A-8763-EF1CCF97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49551604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ene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B049-2A02-4978-A86F-17217260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3357</Words>
  <Characters>19137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Авсеевич Алексей Викторович</cp:lastModifiedBy>
  <cp:revision>4</cp:revision>
  <cp:lastPrinted>2017-03-30T13:55:00Z</cp:lastPrinted>
  <dcterms:created xsi:type="dcterms:W3CDTF">2017-03-09T08:09:00Z</dcterms:created>
  <dcterms:modified xsi:type="dcterms:W3CDTF">2017-03-30T13:57:00Z</dcterms:modified>
</cp:coreProperties>
</file>